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3D" w:rsidRPr="00851350" w:rsidRDefault="00CB7A3D" w:rsidP="00CB7A3D">
      <w:pPr>
        <w:jc w:val="center"/>
        <w:rPr>
          <w:b/>
          <w:sz w:val="72"/>
          <w:szCs w:val="72"/>
        </w:rPr>
      </w:pPr>
      <w:r w:rsidRPr="00851350">
        <w:rPr>
          <w:b/>
          <w:sz w:val="72"/>
          <w:szCs w:val="72"/>
        </w:rPr>
        <w:t>Расписание звонков</w:t>
      </w:r>
    </w:p>
    <w:p w:rsidR="00CB7A3D" w:rsidRDefault="00CB7A3D" w:rsidP="00CB7A3D">
      <w:pPr>
        <w:jc w:val="center"/>
        <w:rPr>
          <w:rFonts w:ascii="a_SimplerGr" w:hAnsi="a_SimplerGr"/>
          <w:sz w:val="52"/>
          <w:szCs w:val="52"/>
        </w:rPr>
      </w:pPr>
    </w:p>
    <w:tbl>
      <w:tblPr>
        <w:tblStyle w:val="a3"/>
        <w:tblW w:w="10232" w:type="dxa"/>
        <w:jc w:val="center"/>
        <w:tblLayout w:type="fixed"/>
        <w:tblLook w:val="01E0" w:firstRow="1" w:lastRow="1" w:firstColumn="1" w:lastColumn="1" w:noHBand="0" w:noVBand="0"/>
      </w:tblPr>
      <w:tblGrid>
        <w:gridCol w:w="2423"/>
        <w:gridCol w:w="3135"/>
        <w:gridCol w:w="399"/>
        <w:gridCol w:w="4275"/>
      </w:tblGrid>
      <w:tr w:rsidR="00C7442C" w:rsidRPr="00851350" w:rsidTr="00C7442C">
        <w:trPr>
          <w:jc w:val="center"/>
        </w:trPr>
        <w:tc>
          <w:tcPr>
            <w:tcW w:w="5558" w:type="dxa"/>
            <w:gridSpan w:val="2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  <w:lang w:val="en-US"/>
              </w:rPr>
              <w:t>I</w:t>
            </w:r>
            <w:r w:rsidRPr="00851350">
              <w:rPr>
                <w:sz w:val="72"/>
                <w:szCs w:val="72"/>
              </w:rPr>
              <w:t xml:space="preserve"> смена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  <w:lang w:val="en-US"/>
              </w:rPr>
              <w:t xml:space="preserve">II </w:t>
            </w:r>
            <w:r w:rsidRPr="00851350">
              <w:rPr>
                <w:sz w:val="72"/>
                <w:szCs w:val="72"/>
              </w:rPr>
              <w:t>смена</w:t>
            </w:r>
          </w:p>
        </w:tc>
      </w:tr>
      <w:tr w:rsidR="00C7442C" w:rsidRPr="00851350" w:rsidTr="00C7442C">
        <w:trPr>
          <w:trHeight w:val="890"/>
          <w:jc w:val="center"/>
        </w:trPr>
        <w:tc>
          <w:tcPr>
            <w:tcW w:w="2423" w:type="dxa"/>
          </w:tcPr>
          <w:p w:rsidR="00C7442C" w:rsidRPr="00851350" w:rsidRDefault="00C7442C" w:rsidP="002C4851">
            <w:pPr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1 урок</w:t>
            </w:r>
          </w:p>
        </w:tc>
        <w:tc>
          <w:tcPr>
            <w:tcW w:w="3135" w:type="dxa"/>
          </w:tcPr>
          <w:p w:rsidR="00C7442C" w:rsidRPr="00851350" w:rsidRDefault="00C7442C" w:rsidP="00C274FF">
            <w:pPr>
              <w:jc w:val="center"/>
              <w:rPr>
                <w:sz w:val="72"/>
                <w:szCs w:val="72"/>
                <w:vertAlign w:val="superscript"/>
              </w:rPr>
            </w:pPr>
            <w:r w:rsidRPr="00851350">
              <w:rPr>
                <w:sz w:val="72"/>
                <w:szCs w:val="72"/>
              </w:rPr>
              <w:t>8</w:t>
            </w:r>
            <w:r>
              <w:rPr>
                <w:sz w:val="72"/>
                <w:szCs w:val="72"/>
                <w:vertAlign w:val="superscript"/>
              </w:rPr>
              <w:t>00</w:t>
            </w:r>
            <w:r w:rsidRPr="00851350">
              <w:rPr>
                <w:sz w:val="72"/>
                <w:szCs w:val="72"/>
              </w:rPr>
              <w:t>-</w:t>
            </w:r>
            <w:r>
              <w:rPr>
                <w:sz w:val="72"/>
                <w:szCs w:val="72"/>
              </w:rPr>
              <w:t>8</w:t>
            </w:r>
            <w:r>
              <w:rPr>
                <w:sz w:val="72"/>
                <w:szCs w:val="72"/>
                <w:vertAlign w:val="superscript"/>
              </w:rPr>
              <w:t>4</w:t>
            </w:r>
            <w:r w:rsidR="00C274FF">
              <w:rPr>
                <w:sz w:val="72"/>
                <w:szCs w:val="72"/>
                <w:vertAlign w:val="superscript"/>
              </w:rPr>
              <w:t>0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851350" w:rsidRDefault="00ED25D9" w:rsidP="00220602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2</w:t>
            </w:r>
            <w:r>
              <w:rPr>
                <w:sz w:val="72"/>
                <w:szCs w:val="72"/>
                <w:vertAlign w:val="superscript"/>
              </w:rPr>
              <w:t>40</w:t>
            </w:r>
            <w:r w:rsidRPr="00851350">
              <w:rPr>
                <w:sz w:val="72"/>
                <w:szCs w:val="72"/>
              </w:rPr>
              <w:t>-13</w:t>
            </w:r>
            <w:r>
              <w:rPr>
                <w:sz w:val="72"/>
                <w:szCs w:val="72"/>
                <w:vertAlign w:val="superscript"/>
              </w:rPr>
              <w:t>20</w:t>
            </w:r>
          </w:p>
        </w:tc>
      </w:tr>
      <w:tr w:rsidR="00C7442C" w:rsidRPr="00851350" w:rsidTr="00C7442C">
        <w:trPr>
          <w:trHeight w:val="846"/>
          <w:jc w:val="center"/>
        </w:trPr>
        <w:tc>
          <w:tcPr>
            <w:tcW w:w="2423" w:type="dxa"/>
          </w:tcPr>
          <w:p w:rsidR="00C7442C" w:rsidRPr="00851350" w:rsidRDefault="00C7442C" w:rsidP="002C4851">
            <w:pPr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2 урок</w:t>
            </w:r>
          </w:p>
        </w:tc>
        <w:tc>
          <w:tcPr>
            <w:tcW w:w="3135" w:type="dxa"/>
          </w:tcPr>
          <w:p w:rsidR="00C7442C" w:rsidRPr="00851350" w:rsidRDefault="00C7442C" w:rsidP="00C274F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  <w:r w:rsidR="00C274FF">
              <w:rPr>
                <w:sz w:val="72"/>
                <w:szCs w:val="72"/>
                <w:vertAlign w:val="superscript"/>
              </w:rPr>
              <w:t>45</w:t>
            </w:r>
            <w:r w:rsidRPr="00851350">
              <w:rPr>
                <w:sz w:val="72"/>
                <w:szCs w:val="72"/>
              </w:rPr>
              <w:t>-9</w:t>
            </w:r>
            <w:r w:rsidR="00C274FF">
              <w:rPr>
                <w:sz w:val="72"/>
                <w:szCs w:val="72"/>
                <w:vertAlign w:val="superscript"/>
              </w:rPr>
              <w:t>2</w:t>
            </w:r>
            <w:r>
              <w:rPr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ED25D9" w:rsidRDefault="00C7442C" w:rsidP="00ED25D9">
            <w:pPr>
              <w:jc w:val="center"/>
              <w:rPr>
                <w:sz w:val="72"/>
                <w:szCs w:val="72"/>
                <w:vertAlign w:val="superscript"/>
              </w:rPr>
            </w:pPr>
            <w:r w:rsidRPr="00851350">
              <w:rPr>
                <w:sz w:val="72"/>
                <w:szCs w:val="72"/>
              </w:rPr>
              <w:t>1</w:t>
            </w:r>
            <w:r w:rsidR="00CD3F90">
              <w:rPr>
                <w:sz w:val="72"/>
                <w:szCs w:val="72"/>
                <w:lang w:val="en-US"/>
              </w:rPr>
              <w:t>3</w:t>
            </w:r>
            <w:r w:rsidR="00CD3F90">
              <w:rPr>
                <w:sz w:val="72"/>
                <w:szCs w:val="72"/>
                <w:vertAlign w:val="superscript"/>
                <w:lang w:val="en-US"/>
              </w:rPr>
              <w:t>2</w:t>
            </w:r>
            <w:r w:rsidR="00ED25D9">
              <w:rPr>
                <w:sz w:val="72"/>
                <w:szCs w:val="72"/>
                <w:vertAlign w:val="superscript"/>
              </w:rPr>
              <w:t>5</w:t>
            </w:r>
            <w:r w:rsidRPr="00851350">
              <w:rPr>
                <w:sz w:val="72"/>
                <w:szCs w:val="72"/>
              </w:rPr>
              <w:t>-14</w:t>
            </w:r>
            <w:r w:rsidR="00C274FF">
              <w:rPr>
                <w:sz w:val="72"/>
                <w:szCs w:val="72"/>
                <w:vertAlign w:val="superscript"/>
              </w:rPr>
              <w:t>0</w:t>
            </w:r>
            <w:r w:rsidR="00ED25D9">
              <w:rPr>
                <w:sz w:val="72"/>
                <w:szCs w:val="72"/>
                <w:vertAlign w:val="superscript"/>
              </w:rPr>
              <w:t>5</w:t>
            </w:r>
          </w:p>
        </w:tc>
      </w:tr>
      <w:tr w:rsidR="00C7442C" w:rsidRPr="00851350" w:rsidTr="00C7442C">
        <w:trPr>
          <w:trHeight w:val="816"/>
          <w:jc w:val="center"/>
        </w:trPr>
        <w:tc>
          <w:tcPr>
            <w:tcW w:w="2423" w:type="dxa"/>
          </w:tcPr>
          <w:p w:rsidR="00C7442C" w:rsidRPr="00851350" w:rsidRDefault="00C7442C" w:rsidP="002C4851">
            <w:pPr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3 урок</w:t>
            </w:r>
          </w:p>
        </w:tc>
        <w:tc>
          <w:tcPr>
            <w:tcW w:w="3135" w:type="dxa"/>
          </w:tcPr>
          <w:p w:rsidR="00C7442C" w:rsidRPr="00851350" w:rsidRDefault="00C7442C" w:rsidP="00C274FF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  <w:lang w:val="en-US"/>
              </w:rPr>
              <w:t>9</w:t>
            </w:r>
            <w:r w:rsidR="00C274FF">
              <w:rPr>
                <w:sz w:val="72"/>
                <w:szCs w:val="72"/>
                <w:vertAlign w:val="superscript"/>
              </w:rPr>
              <w:t>3</w:t>
            </w:r>
            <w:r>
              <w:rPr>
                <w:sz w:val="72"/>
                <w:szCs w:val="72"/>
                <w:vertAlign w:val="superscript"/>
              </w:rPr>
              <w:t>0</w:t>
            </w:r>
            <w:r w:rsidRPr="00851350">
              <w:rPr>
                <w:sz w:val="72"/>
                <w:szCs w:val="72"/>
              </w:rPr>
              <w:t>-10</w:t>
            </w:r>
            <w:r w:rsidR="00C274FF">
              <w:rPr>
                <w:sz w:val="72"/>
                <w:szCs w:val="72"/>
                <w:vertAlign w:val="superscript"/>
              </w:rPr>
              <w:t>10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ED25D9" w:rsidRDefault="00C7442C" w:rsidP="00ED25D9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4</w:t>
            </w:r>
            <w:r w:rsidR="00CD3F90">
              <w:rPr>
                <w:sz w:val="72"/>
                <w:szCs w:val="72"/>
                <w:vertAlign w:val="superscript"/>
                <w:lang w:val="en-US"/>
              </w:rPr>
              <w:t>1</w:t>
            </w:r>
            <w:r w:rsidR="00ED25D9">
              <w:rPr>
                <w:sz w:val="72"/>
                <w:szCs w:val="72"/>
                <w:vertAlign w:val="superscript"/>
              </w:rPr>
              <w:t>5</w:t>
            </w:r>
            <w:r w:rsidRPr="00851350">
              <w:rPr>
                <w:sz w:val="72"/>
                <w:szCs w:val="72"/>
              </w:rPr>
              <w:t>-1</w:t>
            </w:r>
            <w:r w:rsidR="00C274FF">
              <w:rPr>
                <w:sz w:val="72"/>
                <w:szCs w:val="72"/>
              </w:rPr>
              <w:t>4</w:t>
            </w:r>
            <w:r w:rsidR="00CD3F90">
              <w:rPr>
                <w:sz w:val="72"/>
                <w:szCs w:val="72"/>
                <w:vertAlign w:val="superscript"/>
                <w:lang w:val="en-US"/>
              </w:rPr>
              <w:t>5</w:t>
            </w:r>
            <w:r w:rsidR="00ED25D9">
              <w:rPr>
                <w:sz w:val="72"/>
                <w:szCs w:val="72"/>
                <w:vertAlign w:val="superscript"/>
              </w:rPr>
              <w:t>5</w:t>
            </w:r>
          </w:p>
        </w:tc>
      </w:tr>
      <w:tr w:rsidR="00C7442C" w:rsidRPr="00851350" w:rsidTr="00C7442C">
        <w:trPr>
          <w:trHeight w:val="842"/>
          <w:jc w:val="center"/>
        </w:trPr>
        <w:tc>
          <w:tcPr>
            <w:tcW w:w="2423" w:type="dxa"/>
          </w:tcPr>
          <w:p w:rsidR="00C7442C" w:rsidRPr="00851350" w:rsidRDefault="00C7442C" w:rsidP="002C4851">
            <w:pPr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4 урок</w:t>
            </w:r>
          </w:p>
        </w:tc>
        <w:tc>
          <w:tcPr>
            <w:tcW w:w="3135" w:type="dxa"/>
          </w:tcPr>
          <w:p w:rsidR="00C7442C" w:rsidRPr="00851350" w:rsidRDefault="00C7442C" w:rsidP="00C274FF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10</w:t>
            </w:r>
            <w:r w:rsidR="00C274FF">
              <w:rPr>
                <w:sz w:val="72"/>
                <w:szCs w:val="72"/>
                <w:vertAlign w:val="superscript"/>
              </w:rPr>
              <w:t>20</w:t>
            </w:r>
            <w:r w:rsidRPr="00851350">
              <w:rPr>
                <w:sz w:val="72"/>
                <w:szCs w:val="72"/>
              </w:rPr>
              <w:t>-11</w:t>
            </w:r>
            <w:r w:rsidR="00C274FF">
              <w:rPr>
                <w:sz w:val="72"/>
                <w:szCs w:val="72"/>
                <w:vertAlign w:val="superscript"/>
              </w:rPr>
              <w:t>0</w:t>
            </w:r>
            <w:r>
              <w:rPr>
                <w:sz w:val="72"/>
                <w:szCs w:val="72"/>
                <w:vertAlign w:val="superscript"/>
              </w:rPr>
              <w:t>0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ED25D9" w:rsidRDefault="00C7442C" w:rsidP="00ED25D9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1</w:t>
            </w:r>
            <w:r w:rsidR="00ED25D9">
              <w:rPr>
                <w:sz w:val="72"/>
                <w:szCs w:val="72"/>
              </w:rPr>
              <w:t>5</w:t>
            </w:r>
            <w:r w:rsidR="00ED25D9">
              <w:rPr>
                <w:sz w:val="72"/>
                <w:szCs w:val="72"/>
                <w:vertAlign w:val="superscript"/>
              </w:rPr>
              <w:t>00</w:t>
            </w:r>
            <w:r w:rsidRPr="00851350">
              <w:rPr>
                <w:sz w:val="72"/>
                <w:szCs w:val="72"/>
              </w:rPr>
              <w:t>-1</w:t>
            </w:r>
            <w:r w:rsidR="00C274FF">
              <w:rPr>
                <w:sz w:val="72"/>
                <w:szCs w:val="72"/>
              </w:rPr>
              <w:t>5</w:t>
            </w:r>
            <w:r w:rsidR="00ED25D9">
              <w:rPr>
                <w:sz w:val="72"/>
                <w:szCs w:val="72"/>
                <w:vertAlign w:val="superscript"/>
              </w:rPr>
              <w:t>40</w:t>
            </w:r>
          </w:p>
        </w:tc>
      </w:tr>
      <w:tr w:rsidR="00C7442C" w:rsidRPr="00851350" w:rsidTr="00C7442C">
        <w:trPr>
          <w:trHeight w:val="854"/>
          <w:jc w:val="center"/>
        </w:trPr>
        <w:tc>
          <w:tcPr>
            <w:tcW w:w="2423" w:type="dxa"/>
          </w:tcPr>
          <w:p w:rsidR="00C7442C" w:rsidRPr="00851350" w:rsidRDefault="00C7442C" w:rsidP="002C4851">
            <w:pPr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5 урок</w:t>
            </w:r>
          </w:p>
        </w:tc>
        <w:tc>
          <w:tcPr>
            <w:tcW w:w="3135" w:type="dxa"/>
          </w:tcPr>
          <w:p w:rsidR="00C7442C" w:rsidRPr="00851350" w:rsidRDefault="00C7442C" w:rsidP="00C274FF">
            <w:pPr>
              <w:jc w:val="center"/>
              <w:rPr>
                <w:sz w:val="72"/>
                <w:szCs w:val="72"/>
                <w:vertAlign w:val="superscript"/>
              </w:rPr>
            </w:pPr>
            <w:r w:rsidRPr="00851350">
              <w:rPr>
                <w:sz w:val="72"/>
                <w:szCs w:val="72"/>
              </w:rPr>
              <w:t>11</w:t>
            </w:r>
            <w:r w:rsidR="00C274FF">
              <w:rPr>
                <w:sz w:val="72"/>
                <w:szCs w:val="72"/>
                <w:vertAlign w:val="superscript"/>
              </w:rPr>
              <w:t>0</w:t>
            </w:r>
            <w:r>
              <w:rPr>
                <w:sz w:val="72"/>
                <w:szCs w:val="72"/>
                <w:vertAlign w:val="superscript"/>
              </w:rPr>
              <w:t>5</w:t>
            </w:r>
            <w:r w:rsidRPr="00851350">
              <w:rPr>
                <w:sz w:val="72"/>
                <w:szCs w:val="72"/>
              </w:rPr>
              <w:t>-1</w:t>
            </w:r>
            <w:r w:rsidR="00C274FF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  <w:vertAlign w:val="superscript"/>
              </w:rPr>
              <w:t>45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CD3F90" w:rsidRDefault="00C7442C" w:rsidP="00ED25D9">
            <w:pPr>
              <w:jc w:val="center"/>
              <w:rPr>
                <w:sz w:val="72"/>
                <w:szCs w:val="72"/>
                <w:lang w:val="en-US"/>
              </w:rPr>
            </w:pPr>
            <w:r w:rsidRPr="00851350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</w:rPr>
              <w:t>5</w:t>
            </w:r>
            <w:r w:rsidR="00ED25D9">
              <w:rPr>
                <w:sz w:val="72"/>
                <w:szCs w:val="72"/>
                <w:vertAlign w:val="superscript"/>
              </w:rPr>
              <w:t>45</w:t>
            </w:r>
            <w:r w:rsidRPr="00851350">
              <w:rPr>
                <w:sz w:val="72"/>
                <w:szCs w:val="72"/>
              </w:rPr>
              <w:t>-1</w:t>
            </w:r>
            <w:r w:rsidR="00C274FF">
              <w:rPr>
                <w:sz w:val="72"/>
                <w:szCs w:val="72"/>
              </w:rPr>
              <w:t>6</w:t>
            </w:r>
            <w:r w:rsidR="00ED25D9">
              <w:rPr>
                <w:sz w:val="72"/>
                <w:szCs w:val="72"/>
                <w:vertAlign w:val="superscript"/>
              </w:rPr>
              <w:t>25</w:t>
            </w:r>
          </w:p>
        </w:tc>
      </w:tr>
      <w:tr w:rsidR="00C7442C" w:rsidRPr="00851350" w:rsidTr="00C7442C">
        <w:trPr>
          <w:trHeight w:val="714"/>
          <w:jc w:val="center"/>
        </w:trPr>
        <w:tc>
          <w:tcPr>
            <w:tcW w:w="2423" w:type="dxa"/>
          </w:tcPr>
          <w:p w:rsidR="00C7442C" w:rsidRPr="00851350" w:rsidRDefault="00C7442C" w:rsidP="002C4851">
            <w:pPr>
              <w:rPr>
                <w:sz w:val="72"/>
                <w:szCs w:val="72"/>
                <w:lang w:val="en-US"/>
              </w:rPr>
            </w:pPr>
            <w:r w:rsidRPr="00851350">
              <w:rPr>
                <w:sz w:val="72"/>
                <w:szCs w:val="72"/>
                <w:lang w:val="en-US"/>
              </w:rPr>
              <w:t>6</w:t>
            </w:r>
            <w:r>
              <w:rPr>
                <w:sz w:val="72"/>
                <w:szCs w:val="72"/>
              </w:rPr>
              <w:t xml:space="preserve"> </w:t>
            </w:r>
            <w:r w:rsidRPr="00851350">
              <w:rPr>
                <w:sz w:val="72"/>
                <w:szCs w:val="72"/>
              </w:rPr>
              <w:t>урок</w:t>
            </w:r>
          </w:p>
        </w:tc>
        <w:tc>
          <w:tcPr>
            <w:tcW w:w="3135" w:type="dxa"/>
          </w:tcPr>
          <w:p w:rsidR="00C7442C" w:rsidRPr="00851350" w:rsidRDefault="00C7442C" w:rsidP="00C274FF">
            <w:pPr>
              <w:jc w:val="center"/>
              <w:rPr>
                <w:sz w:val="72"/>
                <w:szCs w:val="72"/>
                <w:vertAlign w:val="superscript"/>
              </w:rPr>
            </w:pPr>
            <w:r w:rsidRPr="00851350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  <w:vertAlign w:val="superscript"/>
              </w:rPr>
              <w:t>50</w:t>
            </w:r>
            <w:r w:rsidRPr="00851350">
              <w:rPr>
                <w:sz w:val="72"/>
                <w:szCs w:val="72"/>
              </w:rPr>
              <w:t>-1</w:t>
            </w:r>
            <w:r w:rsidR="00C274FF">
              <w:rPr>
                <w:sz w:val="72"/>
                <w:szCs w:val="72"/>
              </w:rPr>
              <w:t>2</w:t>
            </w:r>
            <w:r w:rsidR="00C274FF">
              <w:rPr>
                <w:sz w:val="72"/>
                <w:szCs w:val="72"/>
                <w:vertAlign w:val="superscript"/>
              </w:rPr>
              <w:t>3</w:t>
            </w:r>
            <w:r>
              <w:rPr>
                <w:sz w:val="72"/>
                <w:szCs w:val="72"/>
                <w:vertAlign w:val="superscript"/>
              </w:rPr>
              <w:t>0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ED25D9" w:rsidRDefault="00C7442C" w:rsidP="00ED25D9">
            <w:pPr>
              <w:jc w:val="center"/>
              <w:rPr>
                <w:sz w:val="72"/>
                <w:szCs w:val="72"/>
                <w:vertAlign w:val="superscript"/>
              </w:rPr>
            </w:pPr>
            <w:r w:rsidRPr="00851350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</w:rPr>
              <w:t>6</w:t>
            </w:r>
            <w:r w:rsidR="00ED25D9">
              <w:rPr>
                <w:sz w:val="72"/>
                <w:szCs w:val="72"/>
                <w:vertAlign w:val="superscript"/>
              </w:rPr>
              <w:t>30</w:t>
            </w:r>
            <w:r w:rsidRPr="00851350">
              <w:rPr>
                <w:sz w:val="72"/>
                <w:szCs w:val="72"/>
              </w:rPr>
              <w:t>-1</w:t>
            </w:r>
            <w:r w:rsidR="00C274FF">
              <w:rPr>
                <w:sz w:val="72"/>
                <w:szCs w:val="72"/>
              </w:rPr>
              <w:t>7</w:t>
            </w:r>
            <w:r w:rsidR="00ED25D9">
              <w:rPr>
                <w:sz w:val="72"/>
                <w:szCs w:val="72"/>
                <w:vertAlign w:val="superscript"/>
              </w:rPr>
              <w:t>10</w:t>
            </w:r>
          </w:p>
        </w:tc>
      </w:tr>
      <w:tr w:rsidR="00C7442C" w:rsidRPr="00851350" w:rsidTr="00C7442C">
        <w:trPr>
          <w:trHeight w:val="714"/>
          <w:jc w:val="center"/>
        </w:trPr>
        <w:tc>
          <w:tcPr>
            <w:tcW w:w="2423" w:type="dxa"/>
          </w:tcPr>
          <w:p w:rsidR="00C7442C" w:rsidRPr="00C9370D" w:rsidRDefault="00C7442C" w:rsidP="002C485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 урок</w:t>
            </w:r>
          </w:p>
        </w:tc>
        <w:tc>
          <w:tcPr>
            <w:tcW w:w="3135" w:type="dxa"/>
          </w:tcPr>
          <w:p w:rsidR="00C7442C" w:rsidRPr="00ED25D9" w:rsidRDefault="00C7442C" w:rsidP="00ED25D9">
            <w:pPr>
              <w:jc w:val="center"/>
              <w:rPr>
                <w:sz w:val="72"/>
                <w:szCs w:val="72"/>
              </w:rPr>
            </w:pPr>
            <w:r w:rsidRPr="00851350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</w:rPr>
              <w:t>2</w:t>
            </w:r>
            <w:r w:rsidR="00ED25D9">
              <w:rPr>
                <w:sz w:val="72"/>
                <w:szCs w:val="72"/>
                <w:vertAlign w:val="superscript"/>
              </w:rPr>
              <w:t>40</w:t>
            </w:r>
            <w:r w:rsidRPr="00851350">
              <w:rPr>
                <w:sz w:val="72"/>
                <w:szCs w:val="72"/>
              </w:rPr>
              <w:t>-13</w:t>
            </w:r>
            <w:r w:rsidR="00ED25D9">
              <w:rPr>
                <w:sz w:val="72"/>
                <w:szCs w:val="72"/>
                <w:vertAlign w:val="superscript"/>
              </w:rPr>
              <w:t>20</w:t>
            </w:r>
          </w:p>
        </w:tc>
        <w:tc>
          <w:tcPr>
            <w:tcW w:w="399" w:type="dxa"/>
          </w:tcPr>
          <w:p w:rsidR="00C7442C" w:rsidRPr="00851350" w:rsidRDefault="00C7442C" w:rsidP="002C485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275" w:type="dxa"/>
          </w:tcPr>
          <w:p w:rsidR="00C7442C" w:rsidRPr="00CD3F90" w:rsidRDefault="00C7442C" w:rsidP="00ED25D9">
            <w:pPr>
              <w:jc w:val="center"/>
              <w:rPr>
                <w:sz w:val="72"/>
                <w:szCs w:val="72"/>
                <w:lang w:val="en-US"/>
              </w:rPr>
            </w:pPr>
            <w:r w:rsidRPr="00851350">
              <w:rPr>
                <w:sz w:val="72"/>
                <w:szCs w:val="72"/>
              </w:rPr>
              <w:t>1</w:t>
            </w:r>
            <w:r w:rsidR="00C274FF">
              <w:rPr>
                <w:sz w:val="72"/>
                <w:szCs w:val="72"/>
              </w:rPr>
              <w:t>7</w:t>
            </w:r>
            <w:r w:rsidR="00ED25D9">
              <w:rPr>
                <w:sz w:val="72"/>
                <w:szCs w:val="72"/>
                <w:vertAlign w:val="superscript"/>
              </w:rPr>
              <w:t>15</w:t>
            </w:r>
            <w:r w:rsidRPr="00851350">
              <w:rPr>
                <w:sz w:val="72"/>
                <w:szCs w:val="72"/>
              </w:rPr>
              <w:t>-1</w:t>
            </w:r>
            <w:r w:rsidR="00ED25D9">
              <w:rPr>
                <w:sz w:val="72"/>
                <w:szCs w:val="72"/>
              </w:rPr>
              <w:t>7</w:t>
            </w:r>
            <w:r w:rsidR="00ED25D9">
              <w:rPr>
                <w:sz w:val="72"/>
                <w:szCs w:val="72"/>
                <w:vertAlign w:val="superscript"/>
              </w:rPr>
              <w:t>55</w:t>
            </w:r>
            <w:bookmarkStart w:id="0" w:name="_GoBack"/>
            <w:bookmarkEnd w:id="0"/>
          </w:p>
        </w:tc>
      </w:tr>
    </w:tbl>
    <w:p w:rsidR="00CB7A3D" w:rsidRPr="00DB601F" w:rsidRDefault="00CB7A3D" w:rsidP="00CB7A3D">
      <w:pPr>
        <w:rPr>
          <w:rFonts w:ascii="a_SimplerGr" w:hAnsi="a_SimplerGr"/>
          <w:sz w:val="52"/>
          <w:szCs w:val="52"/>
        </w:rPr>
      </w:pPr>
    </w:p>
    <w:p w:rsidR="00221480" w:rsidRDefault="0022148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Идрисов Абакар Идрисович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w:rsidR="00221480" w:rsidSect="00DB601F">
      <w:pgSz w:w="16838" w:h="11906" w:orient="landscape" w:code="9"/>
      <w:pgMar w:top="851" w:right="851" w:bottom="851" w:left="851" w:header="709" w:footer="709" w:gutter="0"/>
      <w:pgBorders w:offsetFrom="page">
        <w:top w:val="papyrus" w:sz="12" w:space="24" w:color="auto"/>
        <w:left w:val="papyrus" w:sz="12" w:space="24" w:color="auto"/>
        <w:bottom w:val="papyrus" w:sz="12" w:space="24" w:color="auto"/>
        <w:right w:val="papyrus" w:sz="12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implerG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35">
    <w:multiLevelType w:val="hybridMultilevel"/>
    <w:lvl w:ilvl="0" w:tplc="90929810">
      <w:start w:val="1"/>
      <w:numFmt w:val="decimal"/>
      <w:lvlText w:val="%1."/>
      <w:lvlJc w:val="left"/>
      <w:pPr>
        <w:ind w:left="720" w:hanging="360"/>
      </w:pPr>
    </w:lvl>
    <w:lvl w:ilvl="1" w:tplc="90929810" w:tentative="1">
      <w:start w:val="1"/>
      <w:numFmt w:val="lowerLetter"/>
      <w:lvlText w:val="%2."/>
      <w:lvlJc w:val="left"/>
      <w:pPr>
        <w:ind w:left="1440" w:hanging="360"/>
      </w:pPr>
    </w:lvl>
    <w:lvl w:ilvl="2" w:tplc="90929810" w:tentative="1">
      <w:start w:val="1"/>
      <w:numFmt w:val="lowerRoman"/>
      <w:lvlText w:val="%3."/>
      <w:lvlJc w:val="right"/>
      <w:pPr>
        <w:ind w:left="2160" w:hanging="180"/>
      </w:pPr>
    </w:lvl>
    <w:lvl w:ilvl="3" w:tplc="90929810" w:tentative="1">
      <w:start w:val="1"/>
      <w:numFmt w:val="decimal"/>
      <w:lvlText w:val="%4."/>
      <w:lvlJc w:val="left"/>
      <w:pPr>
        <w:ind w:left="2880" w:hanging="360"/>
      </w:pPr>
    </w:lvl>
    <w:lvl w:ilvl="4" w:tplc="90929810" w:tentative="1">
      <w:start w:val="1"/>
      <w:numFmt w:val="lowerLetter"/>
      <w:lvlText w:val="%5."/>
      <w:lvlJc w:val="left"/>
      <w:pPr>
        <w:ind w:left="3600" w:hanging="360"/>
      </w:pPr>
    </w:lvl>
    <w:lvl w:ilvl="5" w:tplc="90929810" w:tentative="1">
      <w:start w:val="1"/>
      <w:numFmt w:val="lowerRoman"/>
      <w:lvlText w:val="%6."/>
      <w:lvlJc w:val="right"/>
      <w:pPr>
        <w:ind w:left="4320" w:hanging="180"/>
      </w:pPr>
    </w:lvl>
    <w:lvl w:ilvl="6" w:tplc="90929810" w:tentative="1">
      <w:start w:val="1"/>
      <w:numFmt w:val="decimal"/>
      <w:lvlText w:val="%7."/>
      <w:lvlJc w:val="left"/>
      <w:pPr>
        <w:ind w:left="5040" w:hanging="360"/>
      </w:pPr>
    </w:lvl>
    <w:lvl w:ilvl="7" w:tplc="90929810" w:tentative="1">
      <w:start w:val="1"/>
      <w:numFmt w:val="lowerLetter"/>
      <w:lvlText w:val="%8."/>
      <w:lvlJc w:val="left"/>
      <w:pPr>
        <w:ind w:left="5760" w:hanging="360"/>
      </w:pPr>
    </w:lvl>
    <w:lvl w:ilvl="8" w:tplc="90929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34">
    <w:multiLevelType w:val="hybridMultilevel"/>
    <w:lvl w:ilvl="0" w:tplc="153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34">
    <w:abstractNumId w:val="28934"/>
  </w:num>
  <w:num w:numId="28935">
    <w:abstractNumId w:val="289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3D"/>
    <w:rsid w:val="00076279"/>
    <w:rsid w:val="00117C83"/>
    <w:rsid w:val="00123076"/>
    <w:rsid w:val="00133E4C"/>
    <w:rsid w:val="00183F10"/>
    <w:rsid w:val="00220602"/>
    <w:rsid w:val="00221480"/>
    <w:rsid w:val="002630BB"/>
    <w:rsid w:val="00493672"/>
    <w:rsid w:val="004B1FE1"/>
    <w:rsid w:val="00523CCF"/>
    <w:rsid w:val="00531546"/>
    <w:rsid w:val="00583715"/>
    <w:rsid w:val="007D34BC"/>
    <w:rsid w:val="00851350"/>
    <w:rsid w:val="008B0712"/>
    <w:rsid w:val="0095175E"/>
    <w:rsid w:val="00A14BEB"/>
    <w:rsid w:val="00A71C94"/>
    <w:rsid w:val="00B25439"/>
    <w:rsid w:val="00C274FF"/>
    <w:rsid w:val="00C7442C"/>
    <w:rsid w:val="00C9370D"/>
    <w:rsid w:val="00CA05C6"/>
    <w:rsid w:val="00CB7A3D"/>
    <w:rsid w:val="00CC6FAD"/>
    <w:rsid w:val="00CD3F90"/>
    <w:rsid w:val="00E01E28"/>
    <w:rsid w:val="00E157EC"/>
    <w:rsid w:val="00E176BF"/>
    <w:rsid w:val="00E56071"/>
    <w:rsid w:val="00E663BF"/>
    <w:rsid w:val="00EB5B61"/>
    <w:rsid w:val="00ED25D9"/>
    <w:rsid w:val="00F73331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85D8F-3504-40E9-8C2A-4749C384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3D"/>
    <w:pPr>
      <w:spacing w:after="0" w:line="240" w:lineRule="auto"/>
    </w:pPr>
    <w:rPr>
      <w:rFonts w:eastAsia="Times New Roman"/>
      <w:b w:val="0"/>
      <w:bCs w:val="0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A3D"/>
    <w:pPr>
      <w:spacing w:after="0" w:line="240" w:lineRule="auto"/>
    </w:pPr>
    <w:rPr>
      <w:rFonts w:eastAsia="Times New Roman"/>
      <w:b w:val="0"/>
      <w:bCs w:val="0"/>
      <w:smallCap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50"/>
    <w:rPr>
      <w:rFonts w:ascii="Tahoma" w:eastAsia="Times New Roman" w:hAnsi="Tahoma" w:cs="Tahoma"/>
      <w:b w:val="0"/>
      <w:bCs w:val="0"/>
      <w:smallCaps w:val="0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12925949" Type="http://schemas.openxmlformats.org/officeDocument/2006/relationships/numbering" Target="numbering.xml"/><Relationship Id="rId877352905" Type="http://schemas.openxmlformats.org/officeDocument/2006/relationships/footnotes" Target="footnotes.xml"/><Relationship Id="rId459891336" Type="http://schemas.openxmlformats.org/officeDocument/2006/relationships/endnotes" Target="endnotes.xml"/><Relationship Id="rId594109570" Type="http://schemas.openxmlformats.org/officeDocument/2006/relationships/comments" Target="comments.xml"/><Relationship Id="rId139105898" Type="http://schemas.microsoft.com/office/2011/relationships/commentsExtended" Target="commentsExtended.xml"/><Relationship Id="rId7347943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RhBSAFt5jQElATdUxwMDkGfcMwM=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</SignatureValue>
  <KeyInfo>
    <X509Data>
      <X509Certificate>MIIFvjCCA6YCFGmuXN4bNSDagNvjEsKHZo/19nwpMA0GCSqGSIb3DQEBCwUAMIGQ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12925949"/>
            <mdssi:RelationshipReference SourceId="rId877352905"/>
            <mdssi:RelationshipReference SourceId="rId459891336"/>
            <mdssi:RelationshipReference SourceId="rId594109570"/>
            <mdssi:RelationshipReference SourceId="rId139105898"/>
            <mdssi:RelationshipReference SourceId="rId734794388"/>
          </Transform>
          <Transform Algorithm="http://www.w3.org/TR/2001/REC-xml-c14n-20010315"/>
        </Transforms>
        <DigestMethod Algorithm="http://www.w3.org/2000/09/xmldsig#sha1"/>
        <DigestValue>GpUYzm4LQwv4TnPVdeEf2vnBpJo=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BeMESVVj/nue2oE12sBTID+i96k=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s3NJjolkTtpGllzluA532vtMSEE=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YxeaRVC5rupN8R6/a/o09z8Vv+A=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vB7P9u4sLLnLYLXK/0U5QnIil1Y=</DigestValue>
      </Reference>
      <Reference URI="/word/styles.xml?ContentType=application/vnd.openxmlformats-officedocument.wordprocessingml.styles+xml">
        <DigestMethod Algorithm="http://www.w3.org/2000/09/xmldsig#sha1"/>
        <DigestValue>aJroB2d5dFgHO/J48RZVddP2MZk=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2021-03-17T07:26:00Z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wwh</cp:lastModifiedBy>
  <cp:revision>5</cp:revision>
  <cp:lastPrinted>2017-04-13T11:54:00Z</cp:lastPrinted>
  <dcterms:created xsi:type="dcterms:W3CDTF">2017-11-07T05:08:00Z</dcterms:created>
  <dcterms:modified xsi:type="dcterms:W3CDTF">2017-11-08T06:01:00Z</dcterms:modified>
</cp:coreProperties>
</file>